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0D7E91" w14:textId="77777777" w:rsidR="00E54E3D" w:rsidRPr="004C4BD9" w:rsidRDefault="00771F09">
      <w:pPr>
        <w:rPr>
          <w:rFonts w:ascii="TH SarabunPSK" w:hAnsi="TH SarabunPSK" w:cs="TH SarabunPSK"/>
          <w:sz w:val="36"/>
          <w:szCs w:val="36"/>
        </w:rPr>
      </w:pPr>
      <w:r w:rsidRPr="004C4BD9">
        <w:rPr>
          <w:rFonts w:ascii="TH SarabunPSK" w:hAnsi="TH SarabunPSK" w:cs="TH SarabunPSK"/>
          <w:noProof/>
        </w:rPr>
        <w:drawing>
          <wp:anchor distT="0" distB="0" distL="114935" distR="114935" simplePos="0" relativeHeight="251657728" behindDoc="1" locked="0" layoutInCell="1" allowOverlap="1" wp14:anchorId="470F8BE9" wp14:editId="3A773732">
            <wp:simplePos x="0" y="0"/>
            <wp:positionH relativeFrom="column">
              <wp:posOffset>2352675</wp:posOffset>
            </wp:positionH>
            <wp:positionV relativeFrom="paragraph">
              <wp:posOffset>57150</wp:posOffset>
            </wp:positionV>
            <wp:extent cx="961390" cy="11029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102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D6CB9" w14:textId="77777777" w:rsidR="00E54E3D" w:rsidRPr="004C4BD9" w:rsidRDefault="00E54E3D">
      <w:pPr>
        <w:rPr>
          <w:rFonts w:ascii="TH SarabunPSK" w:hAnsi="TH SarabunPSK" w:cs="TH SarabunPSK"/>
          <w:sz w:val="36"/>
          <w:szCs w:val="36"/>
        </w:rPr>
      </w:pPr>
    </w:p>
    <w:p w14:paraId="5800CC33" w14:textId="77777777" w:rsidR="00E54E3D" w:rsidRPr="004C4BD9" w:rsidRDefault="00E54E3D">
      <w:pPr>
        <w:rPr>
          <w:rFonts w:ascii="TH SarabunPSK" w:hAnsi="TH SarabunPSK" w:cs="TH SarabunPSK"/>
          <w:sz w:val="36"/>
          <w:szCs w:val="36"/>
        </w:rPr>
      </w:pPr>
    </w:p>
    <w:p w14:paraId="31A695F2" w14:textId="77777777" w:rsidR="00E54E3D" w:rsidRPr="00BE7223" w:rsidRDefault="00E54E3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D34173" w14:textId="77777777" w:rsidR="00E54E3D" w:rsidRPr="00BE7223" w:rsidRDefault="00E54E3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82BF21" w14:textId="77777777" w:rsidR="00E54E3D" w:rsidRPr="00BE7223" w:rsidRDefault="003A4BBC">
      <w:pPr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00"/>
          <w:cs/>
        </w:rPr>
      </w:pPr>
      <w:r w:rsidRPr="00BE7223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BE7223" w:rsidRPr="00BE7223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โรงพยาบาล.............................................</w:t>
      </w:r>
      <w:r w:rsidR="00990C77" w:rsidRPr="00BE7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7EB3379" w14:textId="77777777" w:rsidR="00E54E3D" w:rsidRPr="00BE7223" w:rsidRDefault="00E54E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7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BE722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="00091E45" w:rsidRPr="00BE722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E7223" w:rsidRPr="00BE7223">
        <w:rPr>
          <w:rFonts w:ascii="TH SarabunIT๙" w:hAnsi="TH SarabunIT๙" w:cs="TH SarabunIT๙"/>
          <w:b/>
          <w:bCs/>
          <w:sz w:val="32"/>
          <w:szCs w:val="32"/>
          <w:cs/>
        </w:rPr>
        <w:t>๒๕๖7</w:t>
      </w:r>
    </w:p>
    <w:p w14:paraId="752284AB" w14:textId="77777777" w:rsidR="00E54E3D" w:rsidRPr="00BE7223" w:rsidRDefault="00E54E3D" w:rsidP="00BE7223">
      <w:pPr>
        <w:jc w:val="center"/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</w:pPr>
      <w:r w:rsidRPr="00BE7223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เรื่อง </w:t>
      </w:r>
      <w:r w:rsidR="003A4BBC" w:rsidRPr="00BE7223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การ</w:t>
      </w:r>
      <w:r w:rsidR="00BE7223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มอบหมายหน้าที่</w:t>
      </w:r>
      <w:r w:rsidR="0003295C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ในการเจาะน้ำตาลปลายนิ้ว</w:t>
      </w:r>
    </w:p>
    <w:p w14:paraId="48487A8C" w14:textId="77777777" w:rsidR="00E54E3D" w:rsidRPr="00BE7223" w:rsidRDefault="00E54E3D">
      <w:pPr>
        <w:jc w:val="center"/>
        <w:rPr>
          <w:rFonts w:ascii="TH SarabunIT๙" w:hAnsi="TH SarabunIT๙" w:cs="TH SarabunIT๙"/>
          <w:sz w:val="32"/>
          <w:szCs w:val="32"/>
        </w:rPr>
      </w:pPr>
      <w:r w:rsidRPr="00BE7223">
        <w:rPr>
          <w:rFonts w:ascii="TH SarabunIT๙" w:hAnsi="TH SarabunIT๙" w:cs="TH SarabunIT๙"/>
          <w:sz w:val="32"/>
          <w:szCs w:val="32"/>
        </w:rPr>
        <w:t>-------------------</w:t>
      </w:r>
    </w:p>
    <w:p w14:paraId="1F923264" w14:textId="77777777" w:rsidR="00E54E3D" w:rsidRPr="00BE7223" w:rsidRDefault="00E54E3D">
      <w:pPr>
        <w:rPr>
          <w:rFonts w:ascii="TH SarabunIT๙" w:hAnsi="TH SarabunIT๙" w:cs="TH SarabunIT๙"/>
          <w:sz w:val="32"/>
          <w:szCs w:val="32"/>
        </w:rPr>
      </w:pPr>
      <w:r w:rsidRPr="00BE7223">
        <w:rPr>
          <w:rFonts w:ascii="TH SarabunIT๙" w:hAnsi="TH SarabunIT๙" w:cs="TH SarabunIT๙"/>
          <w:sz w:val="32"/>
          <w:szCs w:val="32"/>
        </w:rPr>
        <w:tab/>
      </w:r>
      <w:r w:rsidRPr="00BE7223">
        <w:rPr>
          <w:rFonts w:ascii="TH SarabunIT๙" w:hAnsi="TH SarabunIT๙" w:cs="TH SarabunIT๙"/>
          <w:sz w:val="32"/>
          <w:szCs w:val="32"/>
        </w:rPr>
        <w:tab/>
      </w:r>
    </w:p>
    <w:p w14:paraId="46A3DE86" w14:textId="77777777" w:rsidR="00BE7223" w:rsidRDefault="00E54E3D" w:rsidP="0003295C">
      <w:pPr>
        <w:spacing w:after="1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BE7223">
        <w:rPr>
          <w:rFonts w:ascii="TH SarabunIT๙" w:hAnsi="TH SarabunIT๙" w:cs="TH SarabunIT๙"/>
          <w:sz w:val="32"/>
          <w:szCs w:val="32"/>
        </w:rPr>
        <w:tab/>
      </w:r>
      <w:r w:rsidRPr="00BE7223">
        <w:rPr>
          <w:rFonts w:ascii="TH SarabunIT๙" w:hAnsi="TH SarabunIT๙" w:cs="TH SarabunIT๙"/>
          <w:sz w:val="32"/>
          <w:szCs w:val="32"/>
        </w:rPr>
        <w:tab/>
      </w:r>
      <w:r w:rsidRPr="00BE7223">
        <w:rPr>
          <w:rFonts w:ascii="TH SarabunIT๙" w:hAnsi="TH SarabunIT๙" w:cs="TH SarabunIT๙"/>
          <w:spacing w:val="-8"/>
          <w:sz w:val="32"/>
          <w:szCs w:val="32"/>
          <w:cs/>
        </w:rPr>
        <w:t>เพื่อให้</w:t>
      </w:r>
      <w:r w:rsidR="003A4BBC" w:rsidRPr="00BE7223">
        <w:rPr>
          <w:rFonts w:ascii="TH SarabunIT๙" w:hAnsi="TH SarabunIT๙" w:cs="TH SarabunIT๙"/>
          <w:spacing w:val="-8"/>
          <w:sz w:val="32"/>
          <w:szCs w:val="32"/>
          <w:cs/>
        </w:rPr>
        <w:t>การ</w:t>
      </w:r>
      <w:r w:rsid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ดำเนินการด้านการคัดกรองผู้ป่วย</w:t>
      </w:r>
      <w:r w:rsidR="0003295C">
        <w:rPr>
          <w:rFonts w:ascii="TH SarabunIT๙" w:hAnsi="TH SarabunIT๙" w:cs="TH SarabunIT๙" w:hint="cs"/>
          <w:spacing w:val="-8"/>
          <w:sz w:val="32"/>
          <w:szCs w:val="32"/>
          <w:cs/>
        </w:rPr>
        <w:t>เบาหวาน</w:t>
      </w:r>
      <w:r w:rsid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ของโรงพยาบาล...................................</w:t>
      </w:r>
      <w:r w:rsidR="0003295C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....</w:t>
      </w:r>
      <w:r w:rsidR="001E24FC" w:rsidRPr="00BE722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ดำเนินการไปด้วยความเรียบร้อย และเป็นไปตามระเบียบทางราชการ</w:t>
      </w:r>
      <w:r w:rsidR="00B2247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อาศัยระเบียบกระทรวงสาธารณสุข </w:t>
      </w:r>
      <w:r w:rsidR="00BE7223" w:rsidRP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ว่าด้วยบุคคล</w:t>
      </w:r>
      <w:r w:rsidR="0003295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</w:t>
      </w:r>
      <w:r w:rsidR="00BE7223" w:rsidRP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ซึ่งกระทรวง</w:t>
      </w:r>
      <w:r w:rsidR="00BE7223" w:rsidRPr="00BE722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E7223" w:rsidRP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ทบวง</w:t>
      </w:r>
      <w:r w:rsidR="00BE7223" w:rsidRPr="00BE722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E7223" w:rsidRP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กรม</w:t>
      </w:r>
      <w:r w:rsidR="00BE7223" w:rsidRPr="00BE722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E7223" w:rsidRP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เทศบาล</w:t>
      </w:r>
      <w:r w:rsidR="00BE7223" w:rsidRPr="00BE722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E7223" w:rsidRP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องค์การบริหารส่วนจังหวัด</w:t>
      </w:r>
      <w:r w:rsid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</w:t>
      </w:r>
      <w:r w:rsidR="00BE7223" w:rsidRP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บล</w:t>
      </w:r>
      <w:r w:rsidR="00BE7223" w:rsidRPr="00BE722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E7223" w:rsidRP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กรุงเทพมหานคร</w:t>
      </w:r>
      <w:r w:rsidR="00BE7223" w:rsidRPr="00BE722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E7223" w:rsidRP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เมืองพัทยา</w:t>
      </w:r>
      <w:r w:rsidR="00BE7223" w:rsidRPr="00BE722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E7223" w:rsidRP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องค์กรปกครองส่วนท้องถิ่น</w:t>
      </w:r>
      <w:r w:rsid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E7223" w:rsidRP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มอบหมายให้ประกอบวิชาชีพเทคนิคการแพทย์ในความควบคุมของเจ้าหน้าที่ซึ่งเป็นผู้ประกอบวิชาชีพเทคนิคการแพทย์</w:t>
      </w:r>
      <w:r w:rsid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E7223" w:rsidRP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หรือผู้ประกอบวิชาชีพเวชกรรม</w:t>
      </w:r>
      <w:r w:rsidR="00BE722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ฉบับที่ 2 พ.ศ.</w:t>
      </w:r>
      <w:r w:rsidR="00BE7223">
        <w:rPr>
          <w:rFonts w:ascii="TH SarabunIT๙" w:hAnsi="TH SarabunIT๙" w:cs="TH SarabunIT๙"/>
          <w:spacing w:val="-8"/>
          <w:sz w:val="32"/>
          <w:szCs w:val="32"/>
        </w:rPr>
        <w:t>2556</w:t>
      </w:r>
      <w:r w:rsid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06F1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ในการนี้ </w:t>
      </w:r>
      <w:r w:rsid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โรงพยาบาล.................................... ขอแต่งตั้ง</w:t>
      </w:r>
      <w:r w:rsidR="000A3A51">
        <w:rPr>
          <w:rFonts w:ascii="TH SarabunIT๙" w:hAnsi="TH SarabunIT๙" w:cs="TH SarabunIT๙" w:hint="cs"/>
          <w:spacing w:val="-8"/>
          <w:sz w:val="32"/>
          <w:szCs w:val="32"/>
          <w:cs/>
        </w:rPr>
        <w:t>อาสาสมัครสาธารณสุขประจำหมู่บ้าน (</w:t>
      </w:r>
      <w:proofErr w:type="spellStart"/>
      <w:r w:rsidR="000A3A51">
        <w:rPr>
          <w:rFonts w:ascii="TH SarabunIT๙" w:hAnsi="TH SarabunIT๙" w:cs="TH SarabunIT๙" w:hint="cs"/>
          <w:spacing w:val="-8"/>
          <w:sz w:val="32"/>
          <w:szCs w:val="32"/>
          <w:cs/>
        </w:rPr>
        <w:t>อส</w:t>
      </w:r>
      <w:proofErr w:type="spellEnd"/>
      <w:r w:rsidR="000A3A5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ม.) </w:t>
      </w:r>
      <w:r w:rsid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และมอบหมายหน้าที่</w:t>
      </w:r>
      <w:r w:rsidR="000A3A51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ในการตรวจคัดกรองผู้ป่วยเบาหวาน</w:t>
      </w:r>
      <w:r w:rsidR="00E24B9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</w:t>
      </w:r>
      <w:r w:rsidR="000A3A51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ด้วยวิธีการเจาะปลายนิ้ว</w:t>
      </w:r>
      <w:r w:rsidR="00BE72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ดังนี้</w:t>
      </w:r>
    </w:p>
    <w:tbl>
      <w:tblPr>
        <w:tblW w:w="7344" w:type="dxa"/>
        <w:tblInd w:w="1526" w:type="dxa"/>
        <w:tblLook w:val="04A0" w:firstRow="1" w:lastRow="0" w:firstColumn="1" w:lastColumn="0" w:noHBand="0" w:noVBand="1"/>
      </w:tblPr>
      <w:tblGrid>
        <w:gridCol w:w="850"/>
        <w:gridCol w:w="3247"/>
        <w:gridCol w:w="3247"/>
      </w:tblGrid>
      <w:tr w:rsidR="00B22479" w:rsidRPr="001C6BCA" w14:paraId="4B100233" w14:textId="77777777" w:rsidTr="001C6BCA">
        <w:tc>
          <w:tcPr>
            <w:tcW w:w="850" w:type="dxa"/>
            <w:shd w:val="clear" w:color="auto" w:fill="auto"/>
          </w:tcPr>
          <w:p w14:paraId="179C9D5D" w14:textId="77777777" w:rsidR="00B22479" w:rsidRPr="001C6BCA" w:rsidRDefault="00B22479" w:rsidP="001C6BCA">
            <w:pPr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C6B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7" w:type="dxa"/>
            <w:shd w:val="clear" w:color="auto" w:fill="auto"/>
          </w:tcPr>
          <w:p w14:paraId="6E4DB4BA" w14:textId="77777777" w:rsidR="00B22479" w:rsidRPr="001C6BCA" w:rsidRDefault="00B22479" w:rsidP="001C6BCA">
            <w:pPr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C6B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47" w:type="dxa"/>
            <w:shd w:val="clear" w:color="auto" w:fill="auto"/>
          </w:tcPr>
          <w:p w14:paraId="361B2966" w14:textId="77777777" w:rsidR="00B22479" w:rsidRPr="001C6BCA" w:rsidRDefault="0003295C" w:rsidP="0003295C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</w:t>
            </w:r>
            <w:r w:rsidR="00B22479" w:rsidRPr="001C6B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พื้นที่รับผิ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ด</w:t>
            </w:r>
            <w:r w:rsidR="00B22479" w:rsidRPr="001C6B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ชอบ</w:t>
            </w:r>
          </w:p>
        </w:tc>
      </w:tr>
      <w:tr w:rsidR="00B22479" w:rsidRPr="001C6BCA" w14:paraId="4AF7F39C" w14:textId="77777777" w:rsidTr="001C6BCA">
        <w:tc>
          <w:tcPr>
            <w:tcW w:w="850" w:type="dxa"/>
            <w:shd w:val="clear" w:color="auto" w:fill="auto"/>
          </w:tcPr>
          <w:p w14:paraId="403137B1" w14:textId="77777777" w:rsidR="00B22479" w:rsidRPr="001C6BCA" w:rsidRDefault="00B22479" w:rsidP="001C6BCA">
            <w:pPr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C6BC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1</w:t>
            </w:r>
          </w:p>
        </w:tc>
        <w:tc>
          <w:tcPr>
            <w:tcW w:w="3247" w:type="dxa"/>
            <w:shd w:val="clear" w:color="auto" w:fill="auto"/>
          </w:tcPr>
          <w:p w14:paraId="3B3260FC" w14:textId="77777777" w:rsidR="00B22479" w:rsidRPr="001C6BCA" w:rsidRDefault="00B22479" w:rsidP="001C6BCA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C6B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นาย</w:t>
            </w:r>
          </w:p>
        </w:tc>
        <w:tc>
          <w:tcPr>
            <w:tcW w:w="3247" w:type="dxa"/>
            <w:shd w:val="clear" w:color="auto" w:fill="auto"/>
          </w:tcPr>
          <w:p w14:paraId="16BF7BAA" w14:textId="77777777" w:rsidR="00B22479" w:rsidRPr="001C6BCA" w:rsidRDefault="00B22479" w:rsidP="001C6BCA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C6B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หมู่ 1 , 2</w:t>
            </w:r>
            <w:r w:rsidRPr="001C6BC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C6B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(หรือ คุ้ม)</w:t>
            </w:r>
          </w:p>
        </w:tc>
      </w:tr>
      <w:tr w:rsidR="00B22479" w:rsidRPr="001C6BCA" w14:paraId="67D1BACF" w14:textId="77777777" w:rsidTr="001C6BCA">
        <w:tc>
          <w:tcPr>
            <w:tcW w:w="850" w:type="dxa"/>
            <w:shd w:val="clear" w:color="auto" w:fill="auto"/>
          </w:tcPr>
          <w:p w14:paraId="2549931F" w14:textId="77777777" w:rsidR="00B22479" w:rsidRPr="001C6BCA" w:rsidRDefault="00B22479" w:rsidP="001C6BCA">
            <w:pPr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C6BC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2</w:t>
            </w:r>
          </w:p>
        </w:tc>
        <w:tc>
          <w:tcPr>
            <w:tcW w:w="3247" w:type="dxa"/>
            <w:shd w:val="clear" w:color="auto" w:fill="auto"/>
          </w:tcPr>
          <w:p w14:paraId="129DD1E0" w14:textId="77777777" w:rsidR="00B22479" w:rsidRPr="001C6BCA" w:rsidRDefault="00B22479" w:rsidP="001C6BCA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C6B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นาง</w:t>
            </w:r>
          </w:p>
        </w:tc>
        <w:tc>
          <w:tcPr>
            <w:tcW w:w="3247" w:type="dxa"/>
            <w:shd w:val="clear" w:color="auto" w:fill="auto"/>
          </w:tcPr>
          <w:p w14:paraId="4B892809" w14:textId="77777777" w:rsidR="00B22479" w:rsidRPr="001C6BCA" w:rsidRDefault="00B22479" w:rsidP="001C6BCA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C6B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หมู่ 3 , 4</w:t>
            </w:r>
            <w:r w:rsidRPr="001C6BC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C6B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(หรือคุ้ม)</w:t>
            </w:r>
          </w:p>
        </w:tc>
      </w:tr>
      <w:tr w:rsidR="00B22479" w:rsidRPr="001C6BCA" w14:paraId="3BD5D6F4" w14:textId="77777777" w:rsidTr="001C6BCA">
        <w:tc>
          <w:tcPr>
            <w:tcW w:w="850" w:type="dxa"/>
            <w:shd w:val="clear" w:color="auto" w:fill="auto"/>
          </w:tcPr>
          <w:p w14:paraId="73F8735C" w14:textId="77777777" w:rsidR="00B22479" w:rsidRPr="001C6BCA" w:rsidRDefault="00B22479" w:rsidP="001C6BCA">
            <w:pPr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C6BC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3</w:t>
            </w:r>
          </w:p>
        </w:tc>
        <w:tc>
          <w:tcPr>
            <w:tcW w:w="3247" w:type="dxa"/>
            <w:shd w:val="clear" w:color="auto" w:fill="auto"/>
          </w:tcPr>
          <w:p w14:paraId="1D6E7A4C" w14:textId="77777777" w:rsidR="00B22479" w:rsidRPr="001C6BCA" w:rsidRDefault="00B22479" w:rsidP="001C6BCA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C6B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นางสาว</w:t>
            </w:r>
          </w:p>
        </w:tc>
        <w:tc>
          <w:tcPr>
            <w:tcW w:w="3247" w:type="dxa"/>
            <w:shd w:val="clear" w:color="auto" w:fill="auto"/>
          </w:tcPr>
          <w:p w14:paraId="32568269" w14:textId="77777777" w:rsidR="00B22479" w:rsidRPr="001C6BCA" w:rsidRDefault="00B22479" w:rsidP="001C6BCA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1C6B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หมู่ 5 , 6</w:t>
            </w:r>
            <w:r w:rsidRPr="001C6BC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1C6B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(หรือคุ้ม)</w:t>
            </w:r>
          </w:p>
        </w:tc>
      </w:tr>
    </w:tbl>
    <w:p w14:paraId="15A41C32" w14:textId="77777777" w:rsidR="00B22479" w:rsidRPr="00BE7223" w:rsidRDefault="00B22479" w:rsidP="001E24FC">
      <w:pPr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</w:p>
    <w:p w14:paraId="53DA5D90" w14:textId="77777777" w:rsidR="000A3A51" w:rsidRDefault="00BE7223" w:rsidP="000A3A5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ซึ่งเป็นผู้ที่มีคุณ</w:t>
      </w:r>
      <w:r w:rsidR="000A3A51">
        <w:rPr>
          <w:rFonts w:ascii="TH SarabunIT๙" w:hAnsi="TH SarabunIT๙" w:cs="TH SarabunIT๙" w:hint="cs"/>
          <w:sz w:val="32"/>
          <w:szCs w:val="32"/>
          <w:cs/>
        </w:rPr>
        <w:t>สมบัติตามระเบียบดังกล่าวทุกประการ</w:t>
      </w:r>
      <w:r w:rsidR="00E54E3D" w:rsidRPr="004C4BD9">
        <w:rPr>
          <w:rFonts w:ascii="TH SarabunPSK" w:hAnsi="TH SarabunPSK" w:cs="TH SarabunPSK"/>
          <w:sz w:val="32"/>
          <w:szCs w:val="32"/>
          <w:cs/>
        </w:rPr>
        <w:t>โดยให้</w:t>
      </w:r>
      <w:r w:rsidR="00BB47DC">
        <w:rPr>
          <w:rFonts w:ascii="TH SarabunPSK" w:hAnsi="TH SarabunPSK" w:cs="TH SarabunPSK" w:hint="cs"/>
          <w:sz w:val="32"/>
          <w:szCs w:val="32"/>
          <w:cs/>
        </w:rPr>
        <w:t>ปฏิบัติหน้าที่ตามที่ได้รับมอบหมาย</w:t>
      </w:r>
    </w:p>
    <w:p w14:paraId="7B444E60" w14:textId="77777777" w:rsidR="00E54E3D" w:rsidRPr="000A3A51" w:rsidRDefault="00BB47DC" w:rsidP="000A3A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อย่างเต็มความสามารถ หากมีปัญหา อุปสรรคหรือข้อขัดข้องใดๆ ในการปฏิบัติหน้าที่ ให้รายงานต่อ</w:t>
      </w:r>
      <w:r w:rsidR="000A3A51"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ผู้อำนวยการโรงพยาบาล............... หรือผู้ควบคุมการปฏิบัติงาน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เพื่อดำเนินการแก้ไขต่อไป</w:t>
      </w:r>
    </w:p>
    <w:p w14:paraId="067FBCC1" w14:textId="77777777" w:rsidR="00BB47DC" w:rsidRPr="004C4BD9" w:rsidRDefault="00BB47DC" w:rsidP="00BB47DC">
      <w:pPr>
        <w:ind w:left="1440"/>
        <w:rPr>
          <w:rFonts w:ascii="TH SarabunPSK" w:hAnsi="TH SarabunPSK" w:cs="TH SarabunPSK"/>
          <w:sz w:val="32"/>
          <w:szCs w:val="32"/>
        </w:rPr>
      </w:pPr>
    </w:p>
    <w:p w14:paraId="6D78DF99" w14:textId="77777777" w:rsidR="00E54E3D" w:rsidRPr="004C4BD9" w:rsidRDefault="00BB47DC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4E3D" w:rsidRPr="004C4BD9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ตั้งแต่บัดนี้เป็นต้นไป </w:t>
      </w:r>
    </w:p>
    <w:p w14:paraId="5126E638" w14:textId="77777777" w:rsidR="00E54E3D" w:rsidRPr="004C4BD9" w:rsidRDefault="00E54E3D">
      <w:pPr>
        <w:ind w:left="1440"/>
        <w:rPr>
          <w:rFonts w:ascii="TH SarabunPSK" w:hAnsi="TH SarabunPSK" w:cs="TH SarabunPSK"/>
          <w:sz w:val="32"/>
          <w:szCs w:val="32"/>
        </w:rPr>
      </w:pPr>
      <w:r w:rsidRPr="004C4BD9">
        <w:rPr>
          <w:rFonts w:ascii="TH SarabunPSK" w:hAnsi="TH SarabunPSK" w:cs="TH SarabunPSK"/>
          <w:sz w:val="32"/>
          <w:szCs w:val="32"/>
        </w:rPr>
        <w:t xml:space="preserve"> </w:t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</w:p>
    <w:p w14:paraId="5C5AD313" w14:textId="77777777" w:rsidR="00E54E3D" w:rsidRPr="004C4BD9" w:rsidRDefault="00E54E3D">
      <w:pPr>
        <w:rPr>
          <w:rFonts w:ascii="TH SarabunPSK" w:hAnsi="TH SarabunPSK" w:cs="TH SarabunPSK"/>
          <w:sz w:val="32"/>
          <w:szCs w:val="32"/>
        </w:rPr>
      </w:pP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="00D320A1">
        <w:rPr>
          <w:rFonts w:ascii="TH SarabunPSK" w:hAnsi="TH SarabunPSK" w:cs="TH SarabunPSK" w:hint="cs"/>
          <w:sz w:val="32"/>
          <w:szCs w:val="32"/>
          <w:cs/>
        </w:rPr>
        <w:tab/>
      </w:r>
      <w:r w:rsidRPr="004C4BD9">
        <w:rPr>
          <w:rFonts w:ascii="TH SarabunPSK" w:hAnsi="TH SarabunPSK" w:cs="TH SarabunPSK"/>
          <w:sz w:val="32"/>
          <w:szCs w:val="32"/>
          <w:cs/>
        </w:rPr>
        <w:t xml:space="preserve">สั่ง ณ วันที่  </w:t>
      </w:r>
      <w:r w:rsidR="000A3A51">
        <w:rPr>
          <w:rFonts w:ascii="TH SarabunPSK" w:hAnsi="TH SarabunPSK" w:cs="TH SarabunPSK" w:hint="cs"/>
          <w:sz w:val="32"/>
          <w:szCs w:val="32"/>
          <w:cs/>
        </w:rPr>
        <w:t>เดือน...................</w:t>
      </w:r>
      <w:r w:rsidR="000F0B95">
        <w:rPr>
          <w:rFonts w:ascii="TH SarabunPSK" w:hAnsi="TH SarabunPSK" w:cs="TH SarabunPSK"/>
          <w:sz w:val="32"/>
          <w:szCs w:val="32"/>
        </w:rPr>
        <w:t xml:space="preserve"> </w:t>
      </w:r>
      <w:r w:rsidR="000F0B95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0A3A51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23606CDA" w14:textId="77777777" w:rsidR="00E54E3D" w:rsidRPr="004C4BD9" w:rsidRDefault="00E54E3D">
      <w:pPr>
        <w:rPr>
          <w:rFonts w:ascii="TH SarabunPSK" w:hAnsi="TH SarabunPSK" w:cs="TH SarabunPSK"/>
          <w:sz w:val="32"/>
          <w:szCs w:val="32"/>
        </w:rPr>
      </w:pPr>
    </w:p>
    <w:p w14:paraId="453C9EB8" w14:textId="77777777" w:rsidR="00E54E3D" w:rsidRPr="004C4BD9" w:rsidRDefault="00E54E3D">
      <w:pPr>
        <w:rPr>
          <w:rFonts w:ascii="TH SarabunPSK" w:hAnsi="TH SarabunPSK" w:cs="TH SarabunPSK"/>
          <w:sz w:val="32"/>
          <w:szCs w:val="32"/>
        </w:rPr>
      </w:pP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41A1C32C" w14:textId="77777777" w:rsidR="00E54E3D" w:rsidRPr="004C4BD9" w:rsidRDefault="000A3A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(…………………………………….</w:t>
      </w:r>
      <w:r w:rsidR="00E54E3D" w:rsidRPr="004C4BD9">
        <w:rPr>
          <w:rFonts w:ascii="TH SarabunPSK" w:hAnsi="TH SarabunPSK" w:cs="TH SarabunPSK"/>
          <w:sz w:val="32"/>
          <w:szCs w:val="32"/>
        </w:rPr>
        <w:t xml:space="preserve">) </w:t>
      </w:r>
    </w:p>
    <w:p w14:paraId="75C95003" w14:textId="77777777" w:rsidR="00E54E3D" w:rsidRPr="004C4BD9" w:rsidRDefault="00E54E3D" w:rsidP="00970D99">
      <w:pPr>
        <w:rPr>
          <w:rFonts w:ascii="TH SarabunPSK" w:hAnsi="TH SarabunPSK" w:cs="TH SarabunPSK"/>
          <w:b/>
          <w:bCs/>
          <w:sz w:val="32"/>
          <w:szCs w:val="32"/>
        </w:rPr>
      </w:pP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Pr="004C4BD9">
        <w:rPr>
          <w:rFonts w:ascii="TH SarabunPSK" w:hAnsi="TH SarabunPSK" w:cs="TH SarabunPSK"/>
          <w:sz w:val="32"/>
          <w:szCs w:val="32"/>
        </w:rPr>
        <w:tab/>
      </w:r>
      <w:r w:rsidR="00BB47D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C4BD9">
        <w:rPr>
          <w:rFonts w:ascii="TH SarabunPSK" w:hAnsi="TH SarabunPSK" w:cs="TH SarabunPSK"/>
          <w:sz w:val="32"/>
          <w:szCs w:val="32"/>
        </w:rPr>
        <w:t xml:space="preserve">  </w:t>
      </w:r>
      <w:r w:rsidR="000A3A51"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ผู้อำนวยการโรงพยาบาล......................</w:t>
      </w:r>
    </w:p>
    <w:sectPr w:rsidR="00E54E3D" w:rsidRPr="004C4BD9">
      <w:footerReference w:type="default" r:id="rId8"/>
      <w:footnotePr>
        <w:pos w:val="beneathText"/>
      </w:footnotePr>
      <w:pgSz w:w="11905" w:h="16837"/>
      <w:pgMar w:top="851" w:right="1126" w:bottom="567" w:left="1254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17964" w14:textId="77777777" w:rsidR="00517247" w:rsidRDefault="00517247">
      <w:r>
        <w:separator/>
      </w:r>
    </w:p>
  </w:endnote>
  <w:endnote w:type="continuationSeparator" w:id="0">
    <w:p w14:paraId="760182EC" w14:textId="77777777" w:rsidR="00517247" w:rsidRDefault="0051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DB066" w14:textId="55A4DE96" w:rsidR="00E54E3D" w:rsidRDefault="00E54E3D" w:rsidP="003C621F">
    <w:pPr>
      <w:pStyle w:val="a9"/>
    </w:pPr>
  </w:p>
  <w:p w14:paraId="38C4F12D" w14:textId="77777777" w:rsidR="00E54E3D" w:rsidRDefault="00E54E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8F17E" w14:textId="77777777" w:rsidR="00517247" w:rsidRDefault="00517247">
      <w:r>
        <w:separator/>
      </w:r>
    </w:p>
  </w:footnote>
  <w:footnote w:type="continuationSeparator" w:id="0">
    <w:p w14:paraId="3C90E54A" w14:textId="77777777" w:rsidR="00517247" w:rsidRDefault="0051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Browallia New" w:eastAsia="Times New Roman" w:hAnsi="Browallia New" w:cs="Browallia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1CD00889"/>
    <w:multiLevelType w:val="hybridMultilevel"/>
    <w:tmpl w:val="542CB5BE"/>
    <w:lvl w:ilvl="0" w:tplc="C5C22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0D850D3"/>
    <w:multiLevelType w:val="hybridMultilevel"/>
    <w:tmpl w:val="21FC2DA8"/>
    <w:lvl w:ilvl="0" w:tplc="25A210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0450712">
    <w:abstractNumId w:val="0"/>
  </w:num>
  <w:num w:numId="2" w16cid:durableId="864901061">
    <w:abstractNumId w:val="1"/>
  </w:num>
  <w:num w:numId="3" w16cid:durableId="1784496161">
    <w:abstractNumId w:val="2"/>
  </w:num>
  <w:num w:numId="4" w16cid:durableId="1658728895">
    <w:abstractNumId w:val="3"/>
  </w:num>
  <w:num w:numId="5" w16cid:durableId="915936463">
    <w:abstractNumId w:val="5"/>
  </w:num>
  <w:num w:numId="6" w16cid:durableId="1825584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25"/>
    <w:rsid w:val="000116A8"/>
    <w:rsid w:val="0002680F"/>
    <w:rsid w:val="0003295C"/>
    <w:rsid w:val="0004630D"/>
    <w:rsid w:val="00073116"/>
    <w:rsid w:val="00091E45"/>
    <w:rsid w:val="000A090B"/>
    <w:rsid w:val="000A3A51"/>
    <w:rsid w:val="000F0B95"/>
    <w:rsid w:val="00116BD5"/>
    <w:rsid w:val="001346F6"/>
    <w:rsid w:val="001A20C9"/>
    <w:rsid w:val="001A5DC7"/>
    <w:rsid w:val="001C6BCA"/>
    <w:rsid w:val="001E24FC"/>
    <w:rsid w:val="00257402"/>
    <w:rsid w:val="002713D5"/>
    <w:rsid w:val="00282D25"/>
    <w:rsid w:val="002A3159"/>
    <w:rsid w:val="002F5C9F"/>
    <w:rsid w:val="00336E45"/>
    <w:rsid w:val="00336FF6"/>
    <w:rsid w:val="00356621"/>
    <w:rsid w:val="003A2C2F"/>
    <w:rsid w:val="003A4BBC"/>
    <w:rsid w:val="003C17C0"/>
    <w:rsid w:val="003C621F"/>
    <w:rsid w:val="003D32FD"/>
    <w:rsid w:val="003D78DA"/>
    <w:rsid w:val="003E6B3F"/>
    <w:rsid w:val="003E734B"/>
    <w:rsid w:val="00400FE4"/>
    <w:rsid w:val="0040485E"/>
    <w:rsid w:val="00425178"/>
    <w:rsid w:val="00431834"/>
    <w:rsid w:val="004C4BD9"/>
    <w:rsid w:val="004E76E3"/>
    <w:rsid w:val="00517247"/>
    <w:rsid w:val="0054449C"/>
    <w:rsid w:val="005B213A"/>
    <w:rsid w:val="005C070F"/>
    <w:rsid w:val="005D3166"/>
    <w:rsid w:val="00636709"/>
    <w:rsid w:val="0068404A"/>
    <w:rsid w:val="006D6EFC"/>
    <w:rsid w:val="00771F09"/>
    <w:rsid w:val="007725B6"/>
    <w:rsid w:val="007D24AB"/>
    <w:rsid w:val="007E3649"/>
    <w:rsid w:val="00801519"/>
    <w:rsid w:val="00801E91"/>
    <w:rsid w:val="00820C59"/>
    <w:rsid w:val="00827B0D"/>
    <w:rsid w:val="00863F38"/>
    <w:rsid w:val="008B3C0E"/>
    <w:rsid w:val="00914C6E"/>
    <w:rsid w:val="0095111D"/>
    <w:rsid w:val="00970D99"/>
    <w:rsid w:val="00990C77"/>
    <w:rsid w:val="009F346D"/>
    <w:rsid w:val="00A00496"/>
    <w:rsid w:val="00A42822"/>
    <w:rsid w:val="00A46144"/>
    <w:rsid w:val="00AC4DED"/>
    <w:rsid w:val="00B06F15"/>
    <w:rsid w:val="00B22479"/>
    <w:rsid w:val="00B533CA"/>
    <w:rsid w:val="00B77061"/>
    <w:rsid w:val="00B80425"/>
    <w:rsid w:val="00BB47DC"/>
    <w:rsid w:val="00BC35C1"/>
    <w:rsid w:val="00BE7223"/>
    <w:rsid w:val="00C26BB0"/>
    <w:rsid w:val="00C30C7E"/>
    <w:rsid w:val="00C72A92"/>
    <w:rsid w:val="00CD18C9"/>
    <w:rsid w:val="00CE3AA0"/>
    <w:rsid w:val="00D3154E"/>
    <w:rsid w:val="00D320A1"/>
    <w:rsid w:val="00D335E7"/>
    <w:rsid w:val="00DC57D2"/>
    <w:rsid w:val="00E24B99"/>
    <w:rsid w:val="00E35048"/>
    <w:rsid w:val="00E54E3D"/>
    <w:rsid w:val="00E54E7F"/>
    <w:rsid w:val="00E96FD6"/>
    <w:rsid w:val="00EC2692"/>
    <w:rsid w:val="00F15A50"/>
    <w:rsid w:val="00F70F0A"/>
    <w:rsid w:val="00F81874"/>
    <w:rsid w:val="00F8445B"/>
    <w:rsid w:val="00F8472B"/>
    <w:rsid w:val="00FA3C01"/>
    <w:rsid w:val="00FB3B86"/>
    <w:rsid w:val="00FC42F6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18F1"/>
  <w15:chartTrackingRefBased/>
  <w15:docId w15:val="{6F1A8D44-B21D-4DC7-9DF8-C32A296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8"/>
      <w:lang w:eastAsia="th-TH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right="-52" w:firstLine="0"/>
      <w:outlineLvl w:val="1"/>
    </w:pPr>
    <w:rPr>
      <w:rFonts w:ascii="EucrosiaUPC" w:eastAsia="Cordia New" w:hAnsi="EucrosiaUPC" w:cs="EucrosiaUPC"/>
      <w:sz w:val="34"/>
      <w:szCs w:val="3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WW8Num2z0">
    <w:name w:val="WW8Num2z0"/>
    <w:rPr>
      <w:rFonts w:ascii="Browallia New" w:eastAsia="Times New Roman" w:hAnsi="Browallia New" w:cs="Browallia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lang w:eastAsia="th-TH" w:bidi="th-TH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eastAsia="Times New Roman" w:hAnsi="Symbol" w:cs="Browallia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a4">
    <w:name w:val="แบบอักษรของย่อหน้าเริ่มต้น"/>
  </w:style>
  <w:style w:type="character" w:customStyle="1" w:styleId="HeaderChar">
    <w:name w:val="Header Char"/>
    <w:rPr>
      <w:sz w:val="24"/>
      <w:szCs w:val="28"/>
    </w:rPr>
  </w:style>
  <w:style w:type="character" w:customStyle="1" w:styleId="FooterChar">
    <w:name w:val="Footer Char"/>
    <w:rPr>
      <w:sz w:val="24"/>
      <w:szCs w:val="28"/>
    </w:rPr>
  </w:style>
  <w:style w:type="character" w:customStyle="1" w:styleId="Heading1Char">
    <w:name w:val="Heading 1 Char"/>
    <w:rPr>
      <w:rFonts w:ascii="Angsana New" w:eastAsia="Cordia New" w:hAnsi="Angsana New"/>
      <w:b/>
      <w:bCs/>
      <w:sz w:val="32"/>
      <w:szCs w:val="32"/>
    </w:rPr>
  </w:style>
  <w:style w:type="character" w:customStyle="1" w:styleId="Heading2Char">
    <w:name w:val="Heading 2 Char"/>
    <w:rPr>
      <w:rFonts w:ascii="EucrosiaUPC" w:eastAsia="Cordia New" w:hAnsi="EucrosiaUPC" w:cs="EucrosiaUPC"/>
      <w:sz w:val="34"/>
      <w:szCs w:val="34"/>
    </w:rPr>
  </w:style>
  <w:style w:type="character" w:customStyle="1" w:styleId="Heading4Char">
    <w:name w:val="Heading 4 Char"/>
    <w:rPr>
      <w:rFonts w:ascii="Angsana New" w:eastAsia="Cordia New" w:hAnsi="Angsana New"/>
      <w:sz w:val="32"/>
      <w:szCs w:val="32"/>
    </w:rPr>
  </w:style>
  <w:style w:type="character" w:customStyle="1" w:styleId="BodyTextChar">
    <w:name w:val="Body Text Char"/>
    <w:rPr>
      <w:rFonts w:ascii="Angsana New" w:eastAsia="Cordia New" w:hAnsi="Angsana New"/>
      <w:sz w:val="36"/>
      <w:szCs w:val="36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Arial" w:hAnsi="Arial" w:cs="Angsana New"/>
      <w:sz w:val="28"/>
      <w:szCs w:val="37"/>
    </w:rPr>
  </w:style>
  <w:style w:type="paragraph" w:styleId="a5">
    <w:name w:val="Body Text"/>
    <w:basedOn w:val="a"/>
    <w:semiHidden/>
    <w:rPr>
      <w:rFonts w:ascii="Angsana New" w:eastAsia="Cordia New" w:hAnsi="Angsana New"/>
      <w:sz w:val="36"/>
      <w:szCs w:val="36"/>
    </w:rPr>
  </w:style>
  <w:style w:type="paragraph" w:styleId="a6">
    <w:name w:val="List"/>
    <w:basedOn w:val="a5"/>
    <w:semiHidden/>
    <w:rPr>
      <w:rFonts w:cs="Angsana New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ngsana New"/>
      <w:i/>
      <w:iCs/>
      <w:szCs w:val="32"/>
    </w:rPr>
  </w:style>
  <w:style w:type="paragraph" w:customStyle="1" w:styleId="Index">
    <w:name w:val="Index"/>
    <w:basedOn w:val="a"/>
    <w:pPr>
      <w:suppressLineNumbers/>
    </w:pPr>
    <w:rPr>
      <w:rFonts w:cs="Angsana New"/>
    </w:rPr>
  </w:style>
  <w:style w:type="paragraph" w:styleId="a8">
    <w:name w:val="header"/>
    <w:basedOn w:val="a"/>
    <w:semiHidden/>
  </w:style>
  <w:style w:type="paragraph" w:styleId="a9">
    <w:name w:val="footer"/>
    <w:basedOn w:val="a"/>
    <w:semiHidden/>
  </w:style>
  <w:style w:type="paragraph" w:customStyle="1" w:styleId="aa">
    <w:name w:val="à¹×éÍàÃ×èÍ§"/>
    <w:basedOn w:val="a"/>
    <w:pPr>
      <w:ind w:right="386"/>
    </w:pPr>
    <w:rPr>
      <w:rFonts w:ascii="CordiaUPC" w:hAnsi="CordiaUPC" w:cs="CordiaUPC"/>
      <w:sz w:val="2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59"/>
    <w:rsid w:val="00B22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ตัวอย่างคำสั่ง</vt:lpstr>
      <vt:lpstr>ตัวอย่างคำสั่ง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ตัวอย่างคำสั่ง</dc:title>
  <dc:subject/>
  <dc:creator>MPP  PC  CUSTOMER</dc:creator>
  <cp:keywords/>
  <cp:lastModifiedBy>PC</cp:lastModifiedBy>
  <cp:revision>2</cp:revision>
  <cp:lastPrinted>2024-07-25T04:04:00Z</cp:lastPrinted>
  <dcterms:created xsi:type="dcterms:W3CDTF">2024-11-12T08:31:00Z</dcterms:created>
  <dcterms:modified xsi:type="dcterms:W3CDTF">2024-11-12T08:31:00Z</dcterms:modified>
</cp:coreProperties>
</file>